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406FF" w14:textId="77777777" w:rsidR="0006611D" w:rsidRDefault="0006611D" w:rsidP="0006611D">
      <w:pPr>
        <w:pStyle w:val="a3"/>
        <w:jc w:val="center"/>
        <w:rPr>
          <w:sz w:val="32"/>
          <w:szCs w:val="32"/>
        </w:rPr>
      </w:pPr>
      <w:r w:rsidRPr="00FF5A86">
        <w:rPr>
          <w:rFonts w:hint="eastAsia"/>
          <w:sz w:val="32"/>
          <w:szCs w:val="32"/>
        </w:rPr>
        <w:t xml:space="preserve">日本老年泌尿器科学会　</w:t>
      </w:r>
      <w:r>
        <w:rPr>
          <w:rFonts w:hint="eastAsia"/>
          <w:sz w:val="32"/>
          <w:szCs w:val="32"/>
        </w:rPr>
        <w:t>令和</w:t>
      </w:r>
      <w:r w:rsidR="00B5242F">
        <w:rPr>
          <w:rFonts w:hint="eastAsia"/>
          <w:sz w:val="32"/>
          <w:szCs w:val="32"/>
        </w:rPr>
        <w:t>2</w:t>
      </w:r>
      <w:r w:rsidRPr="00FF5A86">
        <w:rPr>
          <w:rFonts w:hint="eastAsia"/>
          <w:sz w:val="32"/>
          <w:szCs w:val="32"/>
        </w:rPr>
        <w:t>年度研究助成金</w:t>
      </w:r>
      <w:r>
        <w:rPr>
          <w:rFonts w:hint="eastAsia"/>
          <w:sz w:val="32"/>
          <w:szCs w:val="32"/>
        </w:rPr>
        <w:t xml:space="preserve"> </w:t>
      </w:r>
      <w:r w:rsidRPr="00FF5A86">
        <w:rPr>
          <w:rFonts w:hint="eastAsia"/>
          <w:sz w:val="32"/>
          <w:szCs w:val="32"/>
        </w:rPr>
        <w:t>応募用紙</w:t>
      </w:r>
    </w:p>
    <w:p w14:paraId="64ED3303" w14:textId="77777777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ascii="ＭＳ 明朝" w:hAnsi="ＭＳ 明朝" w:hint="eastAsia"/>
          <w:color w:val="FF0000"/>
          <w:sz w:val="22"/>
        </w:rPr>
        <w:t>※</w:t>
      </w:r>
      <w:r w:rsidRPr="00B86D32">
        <w:rPr>
          <w:rFonts w:hint="eastAsia"/>
          <w:color w:val="FF0000"/>
          <w:sz w:val="22"/>
        </w:rPr>
        <w:t>本ファイルを</w:t>
      </w:r>
      <w:r w:rsidRPr="00B86D32">
        <w:rPr>
          <w:rFonts w:hint="eastAsia"/>
          <w:color w:val="FF0000"/>
          <w:sz w:val="22"/>
        </w:rPr>
        <w:t>PDF</w:t>
      </w:r>
      <w:r w:rsidRPr="00B86D32">
        <w:rPr>
          <w:rFonts w:hint="eastAsia"/>
          <w:color w:val="FF0000"/>
          <w:sz w:val="22"/>
        </w:rPr>
        <w:t>にご変換の上、</w:t>
      </w:r>
      <w:hyperlink r:id="rId8" w:history="1">
        <w:r w:rsidRPr="00B86D32">
          <w:rPr>
            <w:rStyle w:val="af2"/>
            <w:rFonts w:hint="eastAsia"/>
            <w:sz w:val="22"/>
          </w:rPr>
          <w:t>jsgu-hq@umin.ac.jp</w:t>
        </w:r>
      </w:hyperlink>
      <w:r w:rsidRPr="00B86D32">
        <w:rPr>
          <w:color w:val="FF0000"/>
          <w:sz w:val="22"/>
        </w:rPr>
        <w:t>まで</w:t>
      </w:r>
      <w:r w:rsidRPr="00B86D32">
        <w:rPr>
          <w:rFonts w:hint="eastAsia"/>
          <w:color w:val="FF0000"/>
          <w:sz w:val="22"/>
        </w:rPr>
        <w:t>ご応募下さい。</w:t>
      </w:r>
    </w:p>
    <w:p w14:paraId="7ACAD3C7" w14:textId="77777777" w:rsidR="0006611D" w:rsidRPr="00B86D32" w:rsidRDefault="0006611D" w:rsidP="0006611D">
      <w:pPr>
        <w:pStyle w:val="a3"/>
        <w:jc w:val="left"/>
        <w:rPr>
          <w:color w:val="FF0000"/>
          <w:sz w:val="22"/>
        </w:rPr>
      </w:pPr>
      <w:r w:rsidRPr="00B86D32">
        <w:rPr>
          <w:rFonts w:hint="eastAsia"/>
          <w:color w:val="FF0000"/>
          <w:sz w:val="22"/>
        </w:rPr>
        <w:t xml:space="preserve">　応募用紙は</w:t>
      </w:r>
      <w:r w:rsidRPr="00B86D32">
        <w:rPr>
          <w:rFonts w:hint="eastAsia"/>
          <w:color w:val="FF0000"/>
          <w:sz w:val="22"/>
          <w:u w:val="single"/>
        </w:rPr>
        <w:t>A4</w:t>
      </w:r>
      <w:r w:rsidRPr="00B86D32">
        <w:rPr>
          <w:rFonts w:hint="eastAsia"/>
          <w:color w:val="FF0000"/>
          <w:sz w:val="22"/>
          <w:u w:val="single"/>
        </w:rPr>
        <w:t>サイズ</w:t>
      </w:r>
      <w:r w:rsidRPr="00B86D32">
        <w:rPr>
          <w:rFonts w:hint="eastAsia"/>
          <w:color w:val="FF0000"/>
          <w:sz w:val="22"/>
          <w:u w:val="single"/>
        </w:rPr>
        <w:t>3</w:t>
      </w:r>
      <w:r w:rsidRPr="00B86D32">
        <w:rPr>
          <w:rFonts w:hint="eastAsia"/>
          <w:color w:val="FF0000"/>
          <w:sz w:val="22"/>
          <w:u w:val="single"/>
        </w:rPr>
        <w:t>枚以内</w:t>
      </w:r>
      <w:r w:rsidRPr="00B86D32">
        <w:rPr>
          <w:rFonts w:hint="eastAsia"/>
          <w:color w:val="FF0000"/>
          <w:sz w:val="22"/>
        </w:rPr>
        <w:t>です。</w:t>
      </w:r>
    </w:p>
    <w:tbl>
      <w:tblPr>
        <w:tblStyle w:val="a8"/>
        <w:tblW w:w="871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2905"/>
        <w:gridCol w:w="3574"/>
      </w:tblGrid>
      <w:tr w:rsidR="0006611D" w:rsidRPr="001B7CAE" w14:paraId="0046AED9" w14:textId="77777777" w:rsidTr="0006611D">
        <w:trPr>
          <w:jc w:val="center"/>
        </w:trPr>
        <w:tc>
          <w:tcPr>
            <w:tcW w:w="2235" w:type="dxa"/>
            <w:gridSpan w:val="3"/>
          </w:tcPr>
          <w:p w14:paraId="522B636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提出年月日</w:t>
            </w:r>
          </w:p>
        </w:tc>
        <w:tc>
          <w:tcPr>
            <w:tcW w:w="6479" w:type="dxa"/>
            <w:gridSpan w:val="2"/>
          </w:tcPr>
          <w:p w14:paraId="6590D4F5" w14:textId="77777777" w:rsidR="0006611D" w:rsidRPr="001B7CAE" w:rsidRDefault="0006611D" w:rsidP="0006611D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Pr="001B7CAE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06611D" w:rsidRPr="001B7CAE" w14:paraId="67BC6A87" w14:textId="77777777" w:rsidTr="0006611D">
        <w:trPr>
          <w:jc w:val="center"/>
        </w:trPr>
        <w:tc>
          <w:tcPr>
            <w:tcW w:w="8714" w:type="dxa"/>
            <w:gridSpan w:val="5"/>
          </w:tcPr>
          <w:p w14:paraId="32AE674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研究課題</w:t>
            </w:r>
          </w:p>
        </w:tc>
      </w:tr>
      <w:tr w:rsidR="0006611D" w:rsidRPr="001B7CAE" w14:paraId="4E3BADDE" w14:textId="77777777" w:rsidTr="0006611D">
        <w:trPr>
          <w:jc w:val="center"/>
        </w:trPr>
        <w:tc>
          <w:tcPr>
            <w:tcW w:w="1101" w:type="dxa"/>
            <w:gridSpan w:val="2"/>
            <w:vMerge w:val="restart"/>
          </w:tcPr>
          <w:p w14:paraId="424FA89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05028F42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日本語</w:t>
            </w:r>
          </w:p>
        </w:tc>
        <w:tc>
          <w:tcPr>
            <w:tcW w:w="6479" w:type="dxa"/>
            <w:gridSpan w:val="2"/>
          </w:tcPr>
          <w:p w14:paraId="4E3E7C84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F7AB5CC" w14:textId="77777777" w:rsidTr="0006611D">
        <w:trPr>
          <w:jc w:val="center"/>
        </w:trPr>
        <w:tc>
          <w:tcPr>
            <w:tcW w:w="1101" w:type="dxa"/>
            <w:gridSpan w:val="2"/>
            <w:vMerge/>
          </w:tcPr>
          <w:p w14:paraId="6289F64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134" w:type="dxa"/>
          </w:tcPr>
          <w:p w14:paraId="61BA4A26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英語</w:t>
            </w:r>
          </w:p>
        </w:tc>
        <w:tc>
          <w:tcPr>
            <w:tcW w:w="6479" w:type="dxa"/>
            <w:gridSpan w:val="2"/>
          </w:tcPr>
          <w:p w14:paraId="42BB88C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5667B139" w14:textId="77777777" w:rsidTr="0006611D">
        <w:trPr>
          <w:jc w:val="center"/>
        </w:trPr>
        <w:tc>
          <w:tcPr>
            <w:tcW w:w="8714" w:type="dxa"/>
            <w:gridSpan w:val="5"/>
          </w:tcPr>
          <w:p w14:paraId="119D30D9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研究者</w:t>
            </w:r>
          </w:p>
        </w:tc>
      </w:tr>
      <w:tr w:rsidR="0006611D" w:rsidRPr="001B7CAE" w14:paraId="77478545" w14:textId="77777777" w:rsidTr="0006611D">
        <w:trPr>
          <w:jc w:val="center"/>
        </w:trPr>
        <w:tc>
          <w:tcPr>
            <w:tcW w:w="2235" w:type="dxa"/>
            <w:gridSpan w:val="3"/>
          </w:tcPr>
          <w:p w14:paraId="6306C0FB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主任研究者</w:t>
            </w:r>
          </w:p>
        </w:tc>
        <w:tc>
          <w:tcPr>
            <w:tcW w:w="6479" w:type="dxa"/>
            <w:gridSpan w:val="2"/>
          </w:tcPr>
          <w:p w14:paraId="15263EE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CB79283" w14:textId="77777777" w:rsidTr="0006611D">
        <w:trPr>
          <w:jc w:val="center"/>
        </w:trPr>
        <w:tc>
          <w:tcPr>
            <w:tcW w:w="534" w:type="dxa"/>
            <w:vMerge w:val="restart"/>
          </w:tcPr>
          <w:p w14:paraId="0DD09D1C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1727E429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  <w:gridSpan w:val="2"/>
          </w:tcPr>
          <w:p w14:paraId="7068BA14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4717DAED" w14:textId="77777777" w:rsidTr="0006611D">
        <w:trPr>
          <w:jc w:val="center"/>
        </w:trPr>
        <w:tc>
          <w:tcPr>
            <w:tcW w:w="534" w:type="dxa"/>
            <w:vMerge/>
          </w:tcPr>
          <w:p w14:paraId="297CB888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30C00682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</w:t>
            </w:r>
            <w:r w:rsidRPr="001B7CAE">
              <w:rPr>
                <w:rFonts w:hint="eastAsia"/>
                <w:szCs w:val="21"/>
              </w:rPr>
              <w:t>役職</w:t>
            </w:r>
          </w:p>
        </w:tc>
        <w:tc>
          <w:tcPr>
            <w:tcW w:w="6479" w:type="dxa"/>
            <w:gridSpan w:val="2"/>
          </w:tcPr>
          <w:p w14:paraId="51C67F8B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62E5F02" w14:textId="77777777" w:rsidTr="0006611D">
        <w:trPr>
          <w:jc w:val="center"/>
        </w:trPr>
        <w:tc>
          <w:tcPr>
            <w:tcW w:w="534" w:type="dxa"/>
            <w:vMerge/>
          </w:tcPr>
          <w:p w14:paraId="7936915B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3D735967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連絡先（住所）</w:t>
            </w:r>
          </w:p>
        </w:tc>
        <w:tc>
          <w:tcPr>
            <w:tcW w:w="6479" w:type="dxa"/>
            <w:gridSpan w:val="2"/>
          </w:tcPr>
          <w:p w14:paraId="0D399C50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52AE6E4D" w14:textId="77777777" w:rsidTr="0006611D">
        <w:trPr>
          <w:jc w:val="center"/>
        </w:trPr>
        <w:tc>
          <w:tcPr>
            <w:tcW w:w="534" w:type="dxa"/>
            <w:vMerge/>
          </w:tcPr>
          <w:p w14:paraId="6BFFC78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E96BDB1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電話</w:t>
            </w:r>
          </w:p>
        </w:tc>
        <w:tc>
          <w:tcPr>
            <w:tcW w:w="6479" w:type="dxa"/>
            <w:gridSpan w:val="2"/>
          </w:tcPr>
          <w:p w14:paraId="07F810F0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8B6099B" w14:textId="77777777" w:rsidTr="0006611D">
        <w:trPr>
          <w:jc w:val="center"/>
        </w:trPr>
        <w:tc>
          <w:tcPr>
            <w:tcW w:w="534" w:type="dxa"/>
            <w:vMerge/>
          </w:tcPr>
          <w:p w14:paraId="08CA52C6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54D61E6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E-mail</w:t>
            </w:r>
          </w:p>
        </w:tc>
        <w:tc>
          <w:tcPr>
            <w:tcW w:w="6479" w:type="dxa"/>
            <w:gridSpan w:val="2"/>
          </w:tcPr>
          <w:p w14:paraId="3558BF77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C7F3CB3" w14:textId="77777777" w:rsidTr="0006611D">
        <w:trPr>
          <w:jc w:val="center"/>
        </w:trPr>
        <w:tc>
          <w:tcPr>
            <w:tcW w:w="534" w:type="dxa"/>
            <w:vMerge/>
          </w:tcPr>
          <w:p w14:paraId="6A9B3CD3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6079495C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資格・職種</w:t>
            </w:r>
          </w:p>
        </w:tc>
        <w:tc>
          <w:tcPr>
            <w:tcW w:w="6479" w:type="dxa"/>
            <w:gridSpan w:val="2"/>
          </w:tcPr>
          <w:p w14:paraId="28003F0A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BC3EA6B" w14:textId="77777777" w:rsidTr="0006611D">
        <w:trPr>
          <w:trHeight w:val="1088"/>
          <w:jc w:val="center"/>
        </w:trPr>
        <w:tc>
          <w:tcPr>
            <w:tcW w:w="534" w:type="dxa"/>
            <w:vMerge/>
          </w:tcPr>
          <w:p w14:paraId="28485F3E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7B7A9A8C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略歴</w:t>
            </w:r>
          </w:p>
        </w:tc>
        <w:tc>
          <w:tcPr>
            <w:tcW w:w="6479" w:type="dxa"/>
            <w:gridSpan w:val="2"/>
          </w:tcPr>
          <w:p w14:paraId="2987E293" w14:textId="77777777" w:rsidR="0006611D" w:rsidRDefault="0006611D" w:rsidP="0006611D">
            <w:pPr>
              <w:rPr>
                <w:szCs w:val="21"/>
              </w:rPr>
            </w:pPr>
          </w:p>
          <w:p w14:paraId="5D0BE2AA" w14:textId="77777777" w:rsidR="0006611D" w:rsidRDefault="0006611D" w:rsidP="0006611D">
            <w:pPr>
              <w:rPr>
                <w:szCs w:val="21"/>
              </w:rPr>
            </w:pPr>
          </w:p>
          <w:p w14:paraId="2C03759E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0D135C18" w14:textId="77777777" w:rsidTr="0006611D">
        <w:trPr>
          <w:jc w:val="center"/>
        </w:trPr>
        <w:tc>
          <w:tcPr>
            <w:tcW w:w="2235" w:type="dxa"/>
            <w:gridSpan w:val="3"/>
          </w:tcPr>
          <w:p w14:paraId="4604D14E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共同研究者１</w:t>
            </w:r>
          </w:p>
        </w:tc>
        <w:tc>
          <w:tcPr>
            <w:tcW w:w="6479" w:type="dxa"/>
            <w:gridSpan w:val="2"/>
          </w:tcPr>
          <w:p w14:paraId="41DE6D49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50B0D604" w14:textId="77777777" w:rsidTr="0006611D">
        <w:trPr>
          <w:jc w:val="center"/>
        </w:trPr>
        <w:tc>
          <w:tcPr>
            <w:tcW w:w="534" w:type="dxa"/>
            <w:vMerge w:val="restart"/>
          </w:tcPr>
          <w:p w14:paraId="3AC0BEA4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0F5E5CB8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  <w:gridSpan w:val="2"/>
          </w:tcPr>
          <w:p w14:paraId="3217A8BB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6DACEF7" w14:textId="77777777" w:rsidTr="0006611D">
        <w:trPr>
          <w:jc w:val="center"/>
        </w:trPr>
        <w:tc>
          <w:tcPr>
            <w:tcW w:w="534" w:type="dxa"/>
            <w:vMerge/>
          </w:tcPr>
          <w:p w14:paraId="2B0F274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7F61AD3E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</w:t>
            </w:r>
            <w:r w:rsidRPr="001B7CAE">
              <w:rPr>
                <w:rFonts w:hint="eastAsia"/>
                <w:szCs w:val="21"/>
              </w:rPr>
              <w:t>役職</w:t>
            </w:r>
          </w:p>
        </w:tc>
        <w:tc>
          <w:tcPr>
            <w:tcW w:w="6479" w:type="dxa"/>
            <w:gridSpan w:val="2"/>
          </w:tcPr>
          <w:p w14:paraId="61403269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EC843D1" w14:textId="77777777" w:rsidTr="0006611D">
        <w:trPr>
          <w:jc w:val="center"/>
        </w:trPr>
        <w:tc>
          <w:tcPr>
            <w:tcW w:w="2235" w:type="dxa"/>
            <w:gridSpan w:val="3"/>
          </w:tcPr>
          <w:p w14:paraId="4342DE5B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共同研究者２</w:t>
            </w:r>
          </w:p>
        </w:tc>
        <w:tc>
          <w:tcPr>
            <w:tcW w:w="6479" w:type="dxa"/>
            <w:gridSpan w:val="2"/>
          </w:tcPr>
          <w:p w14:paraId="77591003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30C4EFEB" w14:textId="77777777" w:rsidTr="0006611D">
        <w:trPr>
          <w:jc w:val="center"/>
        </w:trPr>
        <w:tc>
          <w:tcPr>
            <w:tcW w:w="534" w:type="dxa"/>
            <w:vMerge w:val="restart"/>
          </w:tcPr>
          <w:p w14:paraId="53DE852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1AA766BD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  <w:gridSpan w:val="2"/>
          </w:tcPr>
          <w:p w14:paraId="231D294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0D810107" w14:textId="77777777" w:rsidTr="0006611D">
        <w:trPr>
          <w:jc w:val="center"/>
        </w:trPr>
        <w:tc>
          <w:tcPr>
            <w:tcW w:w="534" w:type="dxa"/>
            <w:vMerge/>
          </w:tcPr>
          <w:p w14:paraId="0E34D886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1C635177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・役職</w:t>
            </w:r>
          </w:p>
        </w:tc>
        <w:tc>
          <w:tcPr>
            <w:tcW w:w="6479" w:type="dxa"/>
            <w:gridSpan w:val="2"/>
          </w:tcPr>
          <w:p w14:paraId="2939125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FD2196D" w14:textId="77777777" w:rsidTr="0006611D">
        <w:trPr>
          <w:jc w:val="center"/>
        </w:trPr>
        <w:tc>
          <w:tcPr>
            <w:tcW w:w="2235" w:type="dxa"/>
            <w:gridSpan w:val="3"/>
          </w:tcPr>
          <w:p w14:paraId="29111B39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共同研究者３</w:t>
            </w:r>
          </w:p>
        </w:tc>
        <w:tc>
          <w:tcPr>
            <w:tcW w:w="6479" w:type="dxa"/>
            <w:gridSpan w:val="2"/>
          </w:tcPr>
          <w:p w14:paraId="104E1D98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BB9EA08" w14:textId="77777777" w:rsidTr="0006611D">
        <w:trPr>
          <w:jc w:val="center"/>
        </w:trPr>
        <w:tc>
          <w:tcPr>
            <w:tcW w:w="534" w:type="dxa"/>
            <w:vMerge w:val="restart"/>
          </w:tcPr>
          <w:p w14:paraId="5A262FD5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0605D1EE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  <w:gridSpan w:val="2"/>
          </w:tcPr>
          <w:p w14:paraId="285338E1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45B98BE" w14:textId="77777777" w:rsidTr="0006611D">
        <w:trPr>
          <w:jc w:val="center"/>
        </w:trPr>
        <w:tc>
          <w:tcPr>
            <w:tcW w:w="534" w:type="dxa"/>
            <w:vMerge/>
          </w:tcPr>
          <w:p w14:paraId="4653E3A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1B51B16C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・役職</w:t>
            </w:r>
          </w:p>
        </w:tc>
        <w:tc>
          <w:tcPr>
            <w:tcW w:w="6479" w:type="dxa"/>
            <w:gridSpan w:val="2"/>
          </w:tcPr>
          <w:p w14:paraId="28104CB6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B2398A1" w14:textId="77777777" w:rsidTr="0006611D">
        <w:trPr>
          <w:jc w:val="center"/>
        </w:trPr>
        <w:tc>
          <w:tcPr>
            <w:tcW w:w="8714" w:type="dxa"/>
            <w:gridSpan w:val="5"/>
          </w:tcPr>
          <w:p w14:paraId="18FF7476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推薦者（本学会の評議員）注）他薦に限る</w:t>
            </w:r>
          </w:p>
        </w:tc>
      </w:tr>
      <w:tr w:rsidR="0006611D" w:rsidRPr="001B7CAE" w14:paraId="1BAFAA94" w14:textId="77777777" w:rsidTr="0006611D">
        <w:trPr>
          <w:jc w:val="center"/>
        </w:trPr>
        <w:tc>
          <w:tcPr>
            <w:tcW w:w="534" w:type="dxa"/>
            <w:vMerge w:val="restart"/>
          </w:tcPr>
          <w:p w14:paraId="3FA31016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6DACED49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氏名（ふりがな）</w:t>
            </w:r>
          </w:p>
        </w:tc>
        <w:tc>
          <w:tcPr>
            <w:tcW w:w="6479" w:type="dxa"/>
            <w:gridSpan w:val="2"/>
          </w:tcPr>
          <w:p w14:paraId="1E180CCC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0DDF8871" w14:textId="77777777" w:rsidTr="0006611D">
        <w:trPr>
          <w:jc w:val="center"/>
        </w:trPr>
        <w:tc>
          <w:tcPr>
            <w:tcW w:w="534" w:type="dxa"/>
            <w:vMerge/>
          </w:tcPr>
          <w:p w14:paraId="3D2FB9A5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6AF1CC86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Cs w:val="21"/>
              </w:rPr>
              <w:t>・役職</w:t>
            </w:r>
          </w:p>
        </w:tc>
        <w:tc>
          <w:tcPr>
            <w:tcW w:w="6479" w:type="dxa"/>
            <w:gridSpan w:val="2"/>
          </w:tcPr>
          <w:p w14:paraId="59402BDC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4A87AB80" w14:textId="77777777" w:rsidTr="0006611D">
        <w:trPr>
          <w:jc w:val="center"/>
        </w:trPr>
        <w:tc>
          <w:tcPr>
            <w:tcW w:w="534" w:type="dxa"/>
            <w:vMerge/>
          </w:tcPr>
          <w:p w14:paraId="538211A5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3FEBC26E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E-mail</w:t>
            </w:r>
          </w:p>
        </w:tc>
        <w:tc>
          <w:tcPr>
            <w:tcW w:w="6479" w:type="dxa"/>
            <w:gridSpan w:val="2"/>
          </w:tcPr>
          <w:p w14:paraId="528EC77B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92FAC18" w14:textId="77777777" w:rsidTr="0006611D">
        <w:trPr>
          <w:jc w:val="center"/>
        </w:trPr>
        <w:tc>
          <w:tcPr>
            <w:tcW w:w="8714" w:type="dxa"/>
            <w:gridSpan w:val="5"/>
          </w:tcPr>
          <w:p w14:paraId="51CB23F7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助成金（</w:t>
            </w:r>
            <w:r w:rsidRPr="001B7CAE">
              <w:rPr>
                <w:rFonts w:hint="eastAsia"/>
                <w:szCs w:val="21"/>
              </w:rPr>
              <w:t>50</w:t>
            </w:r>
            <w:r w:rsidRPr="001B7CAE">
              <w:rPr>
                <w:rFonts w:hint="eastAsia"/>
                <w:szCs w:val="21"/>
              </w:rPr>
              <w:t>万円以内）</w:t>
            </w:r>
          </w:p>
        </w:tc>
      </w:tr>
      <w:tr w:rsidR="0006611D" w:rsidRPr="001B7CAE" w14:paraId="617B81C2" w14:textId="77777777" w:rsidTr="0006611D">
        <w:trPr>
          <w:jc w:val="center"/>
        </w:trPr>
        <w:tc>
          <w:tcPr>
            <w:tcW w:w="534" w:type="dxa"/>
          </w:tcPr>
          <w:p w14:paraId="34EA0E1B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122BDF2E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要望金額</w:t>
            </w:r>
          </w:p>
        </w:tc>
        <w:tc>
          <w:tcPr>
            <w:tcW w:w="6479" w:type="dxa"/>
            <w:gridSpan w:val="2"/>
          </w:tcPr>
          <w:p w14:paraId="381D921F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97CDB01" w14:textId="77777777" w:rsidTr="0006611D">
        <w:trPr>
          <w:jc w:val="center"/>
        </w:trPr>
        <w:tc>
          <w:tcPr>
            <w:tcW w:w="8714" w:type="dxa"/>
            <w:gridSpan w:val="5"/>
          </w:tcPr>
          <w:p w14:paraId="5A2DC8CA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研究の概要</w:t>
            </w:r>
          </w:p>
        </w:tc>
      </w:tr>
      <w:tr w:rsidR="0006611D" w:rsidRPr="001B7CAE" w14:paraId="64D8FCA6" w14:textId="77777777" w:rsidTr="0006611D">
        <w:trPr>
          <w:trHeight w:val="1194"/>
          <w:jc w:val="center"/>
        </w:trPr>
        <w:tc>
          <w:tcPr>
            <w:tcW w:w="534" w:type="dxa"/>
            <w:vMerge w:val="restart"/>
          </w:tcPr>
          <w:p w14:paraId="35EA853D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010640C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目的</w:t>
            </w:r>
          </w:p>
        </w:tc>
        <w:tc>
          <w:tcPr>
            <w:tcW w:w="6479" w:type="dxa"/>
            <w:gridSpan w:val="2"/>
          </w:tcPr>
          <w:p w14:paraId="67EF5D3E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0FDBD0BE" w14:textId="77777777" w:rsidTr="0006611D">
        <w:trPr>
          <w:trHeight w:val="1261"/>
          <w:jc w:val="center"/>
        </w:trPr>
        <w:tc>
          <w:tcPr>
            <w:tcW w:w="534" w:type="dxa"/>
            <w:vMerge/>
          </w:tcPr>
          <w:p w14:paraId="73614B8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769BC1CC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背景</w:t>
            </w:r>
          </w:p>
        </w:tc>
        <w:tc>
          <w:tcPr>
            <w:tcW w:w="6479" w:type="dxa"/>
            <w:gridSpan w:val="2"/>
          </w:tcPr>
          <w:p w14:paraId="5066B934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08E938F7" w14:textId="77777777" w:rsidTr="0006611D">
        <w:trPr>
          <w:trHeight w:val="1279"/>
          <w:jc w:val="center"/>
        </w:trPr>
        <w:tc>
          <w:tcPr>
            <w:tcW w:w="534" w:type="dxa"/>
            <w:vMerge/>
          </w:tcPr>
          <w:p w14:paraId="7EE3BC1F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01B4ECD3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方法</w:t>
            </w:r>
          </w:p>
        </w:tc>
        <w:tc>
          <w:tcPr>
            <w:tcW w:w="6479" w:type="dxa"/>
            <w:gridSpan w:val="2"/>
          </w:tcPr>
          <w:p w14:paraId="14EDFC00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0F691452" w14:textId="77777777" w:rsidTr="0006611D">
        <w:trPr>
          <w:trHeight w:val="1256"/>
          <w:jc w:val="center"/>
        </w:trPr>
        <w:tc>
          <w:tcPr>
            <w:tcW w:w="534" w:type="dxa"/>
            <w:vMerge/>
          </w:tcPr>
          <w:p w14:paraId="763AFF3E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505EF179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期待される結果</w:t>
            </w:r>
          </w:p>
        </w:tc>
        <w:tc>
          <w:tcPr>
            <w:tcW w:w="6479" w:type="dxa"/>
            <w:gridSpan w:val="2"/>
          </w:tcPr>
          <w:p w14:paraId="656283D9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32552A0A" w14:textId="77777777" w:rsidTr="0006611D">
        <w:trPr>
          <w:trHeight w:val="1260"/>
          <w:jc w:val="center"/>
        </w:trPr>
        <w:tc>
          <w:tcPr>
            <w:tcW w:w="534" w:type="dxa"/>
            <w:vMerge/>
          </w:tcPr>
          <w:p w14:paraId="4D3D4443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2709A34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本学会との整合性</w:t>
            </w:r>
          </w:p>
        </w:tc>
        <w:tc>
          <w:tcPr>
            <w:tcW w:w="6479" w:type="dxa"/>
            <w:gridSpan w:val="2"/>
          </w:tcPr>
          <w:p w14:paraId="74D88AE3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578D88E8" w14:textId="77777777" w:rsidTr="0006611D">
        <w:trPr>
          <w:trHeight w:val="1277"/>
          <w:jc w:val="center"/>
        </w:trPr>
        <w:tc>
          <w:tcPr>
            <w:tcW w:w="534" w:type="dxa"/>
            <w:vMerge/>
          </w:tcPr>
          <w:p w14:paraId="083A99FA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B31C537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倫理的配慮</w:t>
            </w:r>
          </w:p>
        </w:tc>
        <w:tc>
          <w:tcPr>
            <w:tcW w:w="6479" w:type="dxa"/>
            <w:gridSpan w:val="2"/>
          </w:tcPr>
          <w:p w14:paraId="4F67AE10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5D05829C" w14:textId="77777777" w:rsidTr="0006611D">
        <w:trPr>
          <w:trHeight w:val="829"/>
          <w:jc w:val="center"/>
        </w:trPr>
        <w:tc>
          <w:tcPr>
            <w:tcW w:w="534" w:type="dxa"/>
            <w:vMerge/>
          </w:tcPr>
          <w:p w14:paraId="6BCA181A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</w:tcPr>
          <w:p w14:paraId="430B85E5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研究期間</w:t>
            </w:r>
          </w:p>
        </w:tc>
        <w:tc>
          <w:tcPr>
            <w:tcW w:w="6479" w:type="dxa"/>
            <w:gridSpan w:val="2"/>
          </w:tcPr>
          <w:p w14:paraId="2C1C8420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7702FCD" w14:textId="77777777" w:rsidTr="0006611D">
        <w:trPr>
          <w:trHeight w:val="350"/>
          <w:jc w:val="center"/>
        </w:trPr>
        <w:tc>
          <w:tcPr>
            <w:tcW w:w="534" w:type="dxa"/>
            <w:vMerge/>
          </w:tcPr>
          <w:p w14:paraId="3770835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726BBDA7" w14:textId="77777777" w:rsidR="0006611D" w:rsidRPr="00573D30" w:rsidRDefault="0006611D" w:rsidP="0006611D">
            <w:pPr>
              <w:jc w:val="center"/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助</w:t>
            </w:r>
            <w:r w:rsidRPr="00573D30">
              <w:rPr>
                <w:rFonts w:hint="eastAsia"/>
                <w:szCs w:val="21"/>
              </w:rPr>
              <w:t>成金の使途</w:t>
            </w:r>
          </w:p>
          <w:p w14:paraId="2A57A515" w14:textId="77777777" w:rsidR="0006611D" w:rsidRPr="001B7CAE" w:rsidRDefault="0006611D" w:rsidP="0006611D">
            <w:pPr>
              <w:jc w:val="center"/>
              <w:rPr>
                <w:szCs w:val="21"/>
              </w:rPr>
            </w:pPr>
            <w:r w:rsidRPr="00573D30">
              <w:rPr>
                <w:rFonts w:hint="eastAsia"/>
                <w:szCs w:val="21"/>
              </w:rPr>
              <w:t>（募集要項を精読ください）</w:t>
            </w:r>
          </w:p>
        </w:tc>
        <w:tc>
          <w:tcPr>
            <w:tcW w:w="2905" w:type="dxa"/>
            <w:tcBorders>
              <w:bottom w:val="double" w:sz="4" w:space="0" w:color="auto"/>
            </w:tcBorders>
          </w:tcPr>
          <w:p w14:paraId="7F64E261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asciiTheme="minorEastAsia" w:hAnsiTheme="minorEastAsia" w:cs="ＭＳ Ｐゴシック" w:hint="eastAsia"/>
                <w:sz w:val="22"/>
              </w:rPr>
              <w:t>内訳</w:t>
            </w:r>
          </w:p>
        </w:tc>
        <w:tc>
          <w:tcPr>
            <w:tcW w:w="3574" w:type="dxa"/>
            <w:tcBorders>
              <w:bottom w:val="double" w:sz="4" w:space="0" w:color="auto"/>
            </w:tcBorders>
          </w:tcPr>
          <w:p w14:paraId="5C4D9594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予算額</w:t>
            </w:r>
          </w:p>
        </w:tc>
      </w:tr>
      <w:tr w:rsidR="0006611D" w:rsidRPr="001B7CAE" w14:paraId="58B67785" w14:textId="77777777" w:rsidTr="0006611D">
        <w:trPr>
          <w:trHeight w:val="350"/>
          <w:jc w:val="center"/>
        </w:trPr>
        <w:tc>
          <w:tcPr>
            <w:tcW w:w="534" w:type="dxa"/>
            <w:vMerge/>
          </w:tcPr>
          <w:p w14:paraId="15E6879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7EB9314" w14:textId="77777777" w:rsidR="0006611D" w:rsidRPr="001B7CAE" w:rsidRDefault="0006611D" w:rsidP="0006611D">
            <w:pPr>
              <w:jc w:val="center"/>
              <w:rPr>
                <w:szCs w:val="21"/>
              </w:rPr>
            </w:pPr>
          </w:p>
        </w:tc>
        <w:tc>
          <w:tcPr>
            <w:tcW w:w="2905" w:type="dxa"/>
            <w:tcBorders>
              <w:top w:val="double" w:sz="4" w:space="0" w:color="auto"/>
            </w:tcBorders>
          </w:tcPr>
          <w:p w14:paraId="33763218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3574" w:type="dxa"/>
            <w:tcBorders>
              <w:top w:val="double" w:sz="4" w:space="0" w:color="auto"/>
            </w:tcBorders>
          </w:tcPr>
          <w:p w14:paraId="586C95AA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C7B53E0" w14:textId="77777777" w:rsidTr="0006611D">
        <w:trPr>
          <w:trHeight w:val="350"/>
          <w:jc w:val="center"/>
        </w:trPr>
        <w:tc>
          <w:tcPr>
            <w:tcW w:w="534" w:type="dxa"/>
            <w:vMerge/>
          </w:tcPr>
          <w:p w14:paraId="6B13FE35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90C2FBC" w14:textId="77777777" w:rsidR="0006611D" w:rsidRPr="001B7CAE" w:rsidRDefault="0006611D" w:rsidP="0006611D">
            <w:pPr>
              <w:jc w:val="center"/>
              <w:rPr>
                <w:szCs w:val="21"/>
              </w:rPr>
            </w:pPr>
          </w:p>
        </w:tc>
        <w:tc>
          <w:tcPr>
            <w:tcW w:w="2905" w:type="dxa"/>
          </w:tcPr>
          <w:p w14:paraId="6390427F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3053DE13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DE5A821" w14:textId="77777777" w:rsidTr="0006611D">
        <w:trPr>
          <w:trHeight w:val="120"/>
          <w:jc w:val="center"/>
        </w:trPr>
        <w:tc>
          <w:tcPr>
            <w:tcW w:w="534" w:type="dxa"/>
            <w:vMerge/>
          </w:tcPr>
          <w:p w14:paraId="424D6B1A" w14:textId="77777777" w:rsidR="0006611D" w:rsidRPr="00F72F1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2F129D29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2905" w:type="dxa"/>
          </w:tcPr>
          <w:p w14:paraId="78240A21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19A584D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34E9017A" w14:textId="77777777" w:rsidTr="0006611D">
        <w:trPr>
          <w:trHeight w:val="120"/>
          <w:jc w:val="center"/>
        </w:trPr>
        <w:tc>
          <w:tcPr>
            <w:tcW w:w="534" w:type="dxa"/>
            <w:vMerge/>
          </w:tcPr>
          <w:p w14:paraId="6E700880" w14:textId="77777777" w:rsidR="0006611D" w:rsidRPr="00F72F1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5B0302EB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2905" w:type="dxa"/>
          </w:tcPr>
          <w:p w14:paraId="1D93EB48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3574" w:type="dxa"/>
          </w:tcPr>
          <w:p w14:paraId="4EB5F0F0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21FA9DED" w14:textId="77777777" w:rsidTr="0006611D">
        <w:trPr>
          <w:trHeight w:val="120"/>
          <w:jc w:val="center"/>
        </w:trPr>
        <w:tc>
          <w:tcPr>
            <w:tcW w:w="534" w:type="dxa"/>
            <w:vMerge/>
          </w:tcPr>
          <w:p w14:paraId="69EA7A70" w14:textId="77777777" w:rsidR="0006611D" w:rsidRPr="00F72F1E" w:rsidRDefault="0006611D" w:rsidP="0006611D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14:paraId="636801B6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2905" w:type="dxa"/>
          </w:tcPr>
          <w:p w14:paraId="281699F5" w14:textId="77777777" w:rsidR="0006611D" w:rsidRPr="001E19A4" w:rsidRDefault="0006611D" w:rsidP="0006611D">
            <w:pPr>
              <w:jc w:val="center"/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合計（要望金額と一致）</w:t>
            </w:r>
          </w:p>
        </w:tc>
        <w:tc>
          <w:tcPr>
            <w:tcW w:w="3574" w:type="dxa"/>
          </w:tcPr>
          <w:p w14:paraId="061D02A1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40EB49E" w14:textId="77777777" w:rsidTr="0006611D">
        <w:trPr>
          <w:trHeight w:val="1205"/>
          <w:jc w:val="center"/>
        </w:trPr>
        <w:tc>
          <w:tcPr>
            <w:tcW w:w="2235" w:type="dxa"/>
            <w:gridSpan w:val="3"/>
          </w:tcPr>
          <w:p w14:paraId="268952DC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本課題の研究の現状</w:t>
            </w:r>
          </w:p>
        </w:tc>
        <w:tc>
          <w:tcPr>
            <w:tcW w:w="6479" w:type="dxa"/>
            <w:gridSpan w:val="2"/>
          </w:tcPr>
          <w:p w14:paraId="7D3C7984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C80E027" w14:textId="77777777" w:rsidTr="0006611D">
        <w:trPr>
          <w:trHeight w:val="1251"/>
          <w:jc w:val="center"/>
        </w:trPr>
        <w:tc>
          <w:tcPr>
            <w:tcW w:w="2235" w:type="dxa"/>
            <w:gridSpan w:val="3"/>
          </w:tcPr>
          <w:p w14:paraId="1333C806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本課題の研究者の業績</w:t>
            </w:r>
          </w:p>
        </w:tc>
        <w:tc>
          <w:tcPr>
            <w:tcW w:w="6479" w:type="dxa"/>
            <w:gridSpan w:val="2"/>
          </w:tcPr>
          <w:p w14:paraId="448D519D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426A3F25" w14:textId="77777777" w:rsidTr="0006611D">
        <w:trPr>
          <w:jc w:val="center"/>
        </w:trPr>
        <w:tc>
          <w:tcPr>
            <w:tcW w:w="2235" w:type="dxa"/>
            <w:gridSpan w:val="3"/>
            <w:vMerge w:val="restart"/>
            <w:vAlign w:val="center"/>
          </w:tcPr>
          <w:p w14:paraId="77243C7D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関連論文</w:t>
            </w:r>
          </w:p>
          <w:p w14:paraId="44317F38" w14:textId="77777777" w:rsidR="0006611D" w:rsidRPr="001B7CAE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lastRenderedPageBreak/>
              <w:t>（研究者が著者</w:t>
            </w:r>
          </w:p>
          <w:p w14:paraId="39EA7244" w14:textId="77777777" w:rsidR="0006611D" w:rsidRDefault="0006611D" w:rsidP="0006611D">
            <w:pPr>
              <w:rPr>
                <w:szCs w:val="21"/>
              </w:rPr>
            </w:pPr>
            <w:r w:rsidRPr="001B7CAE">
              <w:rPr>
                <w:rFonts w:hint="eastAsia"/>
                <w:szCs w:val="21"/>
              </w:rPr>
              <w:t>であるもの）</w:t>
            </w:r>
          </w:p>
          <w:p w14:paraId="722E7C42" w14:textId="77777777" w:rsidR="0006611D" w:rsidRDefault="0006611D" w:rsidP="0006611D">
            <w:pPr>
              <w:rPr>
                <w:szCs w:val="21"/>
              </w:rPr>
            </w:pPr>
          </w:p>
          <w:p w14:paraId="7C61DCD8" w14:textId="77777777" w:rsidR="0006611D" w:rsidRPr="00835929" w:rsidRDefault="0006611D" w:rsidP="0006611D">
            <w:pPr>
              <w:rPr>
                <w:szCs w:val="21"/>
              </w:rPr>
            </w:pPr>
          </w:p>
        </w:tc>
        <w:tc>
          <w:tcPr>
            <w:tcW w:w="6479" w:type="dxa"/>
            <w:gridSpan w:val="2"/>
          </w:tcPr>
          <w:p w14:paraId="516247D3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08AD14D" w14:textId="77777777" w:rsidTr="0006611D">
        <w:trPr>
          <w:jc w:val="center"/>
        </w:trPr>
        <w:tc>
          <w:tcPr>
            <w:tcW w:w="2235" w:type="dxa"/>
            <w:gridSpan w:val="3"/>
            <w:vMerge/>
          </w:tcPr>
          <w:p w14:paraId="010551F3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6479" w:type="dxa"/>
            <w:gridSpan w:val="2"/>
          </w:tcPr>
          <w:p w14:paraId="4425932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CE77F9A" w14:textId="77777777" w:rsidTr="0006611D">
        <w:trPr>
          <w:jc w:val="center"/>
        </w:trPr>
        <w:tc>
          <w:tcPr>
            <w:tcW w:w="2235" w:type="dxa"/>
            <w:gridSpan w:val="3"/>
            <w:vMerge/>
          </w:tcPr>
          <w:p w14:paraId="188C5AA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6479" w:type="dxa"/>
            <w:gridSpan w:val="2"/>
          </w:tcPr>
          <w:p w14:paraId="5B7D9C71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799450EB" w14:textId="77777777" w:rsidTr="0006611D">
        <w:trPr>
          <w:jc w:val="center"/>
        </w:trPr>
        <w:tc>
          <w:tcPr>
            <w:tcW w:w="2235" w:type="dxa"/>
            <w:gridSpan w:val="3"/>
            <w:vMerge/>
          </w:tcPr>
          <w:p w14:paraId="58172E01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6479" w:type="dxa"/>
            <w:gridSpan w:val="2"/>
          </w:tcPr>
          <w:p w14:paraId="0C4CCE55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  <w:tr w:rsidR="0006611D" w:rsidRPr="001B7CAE" w14:paraId="1F15BFD7" w14:textId="77777777" w:rsidTr="0006611D">
        <w:trPr>
          <w:jc w:val="center"/>
        </w:trPr>
        <w:tc>
          <w:tcPr>
            <w:tcW w:w="2235" w:type="dxa"/>
            <w:gridSpan w:val="3"/>
            <w:vMerge/>
          </w:tcPr>
          <w:p w14:paraId="49F1307F" w14:textId="77777777" w:rsidR="0006611D" w:rsidRPr="001B7CAE" w:rsidRDefault="0006611D" w:rsidP="0006611D">
            <w:pPr>
              <w:rPr>
                <w:szCs w:val="21"/>
              </w:rPr>
            </w:pPr>
          </w:p>
        </w:tc>
        <w:tc>
          <w:tcPr>
            <w:tcW w:w="6479" w:type="dxa"/>
            <w:gridSpan w:val="2"/>
          </w:tcPr>
          <w:p w14:paraId="44DE4BFB" w14:textId="77777777" w:rsidR="0006611D" w:rsidRPr="001B7CAE" w:rsidRDefault="0006611D" w:rsidP="0006611D">
            <w:pPr>
              <w:rPr>
                <w:szCs w:val="21"/>
              </w:rPr>
            </w:pPr>
          </w:p>
        </w:tc>
      </w:tr>
    </w:tbl>
    <w:p w14:paraId="1FC51544" w14:textId="19FC1072" w:rsidR="00B5242F" w:rsidRDefault="00B5242F"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sectPr w:rsidR="00B5242F" w:rsidSect="00B5242F">
      <w:footerReference w:type="default" r:id="rId9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9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1"/>
  </w:num>
  <w:num w:numId="24">
    <w:abstractNumId w:val="18"/>
  </w:num>
  <w:num w:numId="25">
    <w:abstractNumId w:val="21"/>
  </w:num>
  <w:num w:numId="26">
    <w:abstractNumId w:val="15"/>
  </w:num>
  <w:num w:numId="27">
    <w:abstractNumId w:val="26"/>
  </w:num>
  <w:num w:numId="28">
    <w:abstractNumId w:val="28"/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2"/>
  </w:num>
  <w:num w:numId="38">
    <w:abstractNumId w:val="30"/>
  </w:num>
  <w:num w:numId="3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4BB1"/>
    <w:rsid w:val="0005640F"/>
    <w:rsid w:val="00056CDF"/>
    <w:rsid w:val="0006611D"/>
    <w:rsid w:val="0006616B"/>
    <w:rsid w:val="000801DD"/>
    <w:rsid w:val="00083D6F"/>
    <w:rsid w:val="000846C8"/>
    <w:rsid w:val="00085098"/>
    <w:rsid w:val="00087F4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2120F8"/>
    <w:rsid w:val="002243E8"/>
    <w:rsid w:val="0022445F"/>
    <w:rsid w:val="0023423A"/>
    <w:rsid w:val="00242D3F"/>
    <w:rsid w:val="00243237"/>
    <w:rsid w:val="00255B6F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3F2"/>
    <w:rsid w:val="00351ED5"/>
    <w:rsid w:val="003539C8"/>
    <w:rsid w:val="003545E0"/>
    <w:rsid w:val="0036454B"/>
    <w:rsid w:val="00367D98"/>
    <w:rsid w:val="00370F0E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56E8"/>
    <w:rsid w:val="004259DD"/>
    <w:rsid w:val="004443DD"/>
    <w:rsid w:val="00446900"/>
    <w:rsid w:val="00461255"/>
    <w:rsid w:val="00467E6E"/>
    <w:rsid w:val="00471D6A"/>
    <w:rsid w:val="0047401B"/>
    <w:rsid w:val="00484AA6"/>
    <w:rsid w:val="00485A13"/>
    <w:rsid w:val="004A310E"/>
    <w:rsid w:val="004B4085"/>
    <w:rsid w:val="004B5254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49EF"/>
    <w:rsid w:val="006310A7"/>
    <w:rsid w:val="006316D0"/>
    <w:rsid w:val="00641FFA"/>
    <w:rsid w:val="0064442A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135C0"/>
    <w:rsid w:val="00715228"/>
    <w:rsid w:val="00722BA2"/>
    <w:rsid w:val="00730311"/>
    <w:rsid w:val="00742F01"/>
    <w:rsid w:val="00747A58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1EC6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A3D98"/>
    <w:rsid w:val="009B5EEE"/>
    <w:rsid w:val="009C5796"/>
    <w:rsid w:val="009D1BCB"/>
    <w:rsid w:val="009D37B1"/>
    <w:rsid w:val="009D54E2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251D"/>
    <w:rsid w:val="00A5379B"/>
    <w:rsid w:val="00A543D1"/>
    <w:rsid w:val="00A60504"/>
    <w:rsid w:val="00A71A8B"/>
    <w:rsid w:val="00A72FD1"/>
    <w:rsid w:val="00A73803"/>
    <w:rsid w:val="00A7382A"/>
    <w:rsid w:val="00A8144F"/>
    <w:rsid w:val="00A822FB"/>
    <w:rsid w:val="00A872AB"/>
    <w:rsid w:val="00A96FEC"/>
    <w:rsid w:val="00AA51FD"/>
    <w:rsid w:val="00AB1C0B"/>
    <w:rsid w:val="00AB208D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1420"/>
    <w:rsid w:val="00C84B80"/>
    <w:rsid w:val="00C86034"/>
    <w:rsid w:val="00C904B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84190"/>
    <w:rsid w:val="00E92869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gu-hq@umin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043E-0D43-479A-82F8-FB42355E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satoh</cp:lastModifiedBy>
  <cp:revision>4</cp:revision>
  <cp:lastPrinted>2019-06-10T08:00:00Z</cp:lastPrinted>
  <dcterms:created xsi:type="dcterms:W3CDTF">2019-11-27T06:24:00Z</dcterms:created>
  <dcterms:modified xsi:type="dcterms:W3CDTF">2019-11-27T06:27:00Z</dcterms:modified>
</cp:coreProperties>
</file>